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5E" w:rsidRPr="00520D02" w:rsidRDefault="00520D02" w:rsidP="00520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Наименование ДОО</w:t>
      </w:r>
    </w:p>
    <w:p w:rsidR="00520D02" w:rsidRDefault="00520D02" w:rsidP="00520D02">
      <w:pPr>
        <w:spacing w:after="0" w:line="240" w:lineRule="auto"/>
        <w:ind w:left="558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0D02" w:rsidRDefault="00520D02" w:rsidP="00520D02">
      <w:pPr>
        <w:spacing w:after="0" w:line="240" w:lineRule="auto"/>
        <w:ind w:left="558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5580" w:right="-284"/>
        <w:jc w:val="right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Утверждаю:</w:t>
      </w:r>
    </w:p>
    <w:p w:rsidR="00520D02" w:rsidRPr="00520D02" w:rsidRDefault="00520D02" w:rsidP="00520D02">
      <w:pPr>
        <w:spacing w:after="0" w:line="240" w:lineRule="auto"/>
        <w:ind w:left="5580" w:right="-284"/>
        <w:jc w:val="right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 xml:space="preserve">                                              Заведующий</w:t>
      </w:r>
      <w:r>
        <w:rPr>
          <w:rFonts w:ascii="Times New Roman" w:hAnsi="Times New Roman" w:cs="Times New Roman"/>
          <w:sz w:val="28"/>
          <w:szCs w:val="28"/>
        </w:rPr>
        <w:t xml:space="preserve"> МБДОУ …</w:t>
      </w:r>
    </w:p>
    <w:p w:rsidR="00520D02" w:rsidRPr="00520D02" w:rsidRDefault="00520D02" w:rsidP="00520D02">
      <w:pPr>
        <w:spacing w:after="0" w:line="240" w:lineRule="auto"/>
        <w:ind w:left="558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</w:t>
      </w:r>
      <w:r w:rsidRPr="00520D02">
        <w:rPr>
          <w:rFonts w:ascii="Times New Roman" w:hAnsi="Times New Roman" w:cs="Times New Roman"/>
          <w:sz w:val="28"/>
          <w:szCs w:val="28"/>
        </w:rPr>
        <w:t xml:space="preserve">_»__________________ </w:t>
      </w:r>
      <w:proofErr w:type="gramStart"/>
      <w:r w:rsidRPr="00520D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0D02">
        <w:rPr>
          <w:rFonts w:ascii="Times New Roman" w:hAnsi="Times New Roman" w:cs="Times New Roman"/>
          <w:sz w:val="28"/>
          <w:szCs w:val="28"/>
        </w:rPr>
        <w:t>.</w:t>
      </w:r>
    </w:p>
    <w:p w:rsidR="00520D02" w:rsidRPr="00520D02" w:rsidRDefault="00520D02" w:rsidP="00520D02">
      <w:pPr>
        <w:spacing w:after="0" w:line="240" w:lineRule="auto"/>
        <w:ind w:left="595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520D02">
        <w:rPr>
          <w:rFonts w:ascii="Times New Roman" w:hAnsi="Times New Roman" w:cs="Times New Roman"/>
          <w:b/>
          <w:i/>
          <w:sz w:val="40"/>
          <w:szCs w:val="28"/>
        </w:rPr>
        <w:t xml:space="preserve">Адаптированная образовательная программа ребёнка </w:t>
      </w:r>
    </w:p>
    <w:p w:rsidR="00520D02" w:rsidRDefault="00520D02" w:rsidP="00520D0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40"/>
          <w:szCs w:val="28"/>
        </w:rPr>
      </w:pPr>
    </w:p>
    <w:p w:rsidR="00520D02" w:rsidRPr="00520D02" w:rsidRDefault="00520D02" w:rsidP="00520D0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40"/>
          <w:szCs w:val="28"/>
        </w:rPr>
      </w:pPr>
      <w:r w:rsidRPr="00520D02">
        <w:rPr>
          <w:rFonts w:ascii="Times New Roman" w:hAnsi="Times New Roman" w:cs="Times New Roman"/>
          <w:sz w:val="40"/>
          <w:szCs w:val="28"/>
        </w:rPr>
        <w:t>на             учебный год</w:t>
      </w:r>
    </w:p>
    <w:p w:rsidR="00520D02" w:rsidRDefault="00520D02" w:rsidP="00520D02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520D02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520D02" w:rsidRPr="00520D02" w:rsidRDefault="00520D02" w:rsidP="00520D02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520D02">
        <w:rPr>
          <w:rFonts w:ascii="Times New Roman" w:hAnsi="Times New Roman" w:cs="Times New Roman"/>
          <w:i/>
          <w:sz w:val="28"/>
          <w:szCs w:val="28"/>
        </w:rPr>
        <w:t xml:space="preserve"> Фамилия Имя ребенка: </w:t>
      </w:r>
    </w:p>
    <w:p w:rsidR="00520D02" w:rsidRDefault="00520D02" w:rsidP="00520D02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520D02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520D02" w:rsidRPr="00520D02" w:rsidRDefault="00520D02" w:rsidP="00520D02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D02">
        <w:rPr>
          <w:rFonts w:ascii="Times New Roman" w:hAnsi="Times New Roman" w:cs="Times New Roman"/>
          <w:i/>
          <w:sz w:val="28"/>
          <w:szCs w:val="28"/>
        </w:rPr>
        <w:t xml:space="preserve">   Дата рождения: </w:t>
      </w:r>
    </w:p>
    <w:p w:rsidR="00520D02" w:rsidRPr="00520D02" w:rsidRDefault="00520D02" w:rsidP="00520D0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0D02" w:rsidRDefault="00520D02" w:rsidP="00520D02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20D02" w:rsidRPr="00520D02" w:rsidRDefault="00520D02" w:rsidP="00520D02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 xml:space="preserve">Составили: </w:t>
      </w:r>
    </w:p>
    <w:p w:rsidR="00520D02" w:rsidRDefault="00520D02" w:rsidP="00520D02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520D02" w:rsidRDefault="00520D02" w:rsidP="00520D02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20D02" w:rsidRDefault="00520D02" w:rsidP="00520D02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520D02" w:rsidRPr="00520D02" w:rsidRDefault="00520D02" w:rsidP="00520D02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-психолог</w:t>
      </w:r>
    </w:p>
    <w:p w:rsidR="00520D02" w:rsidRDefault="00520D02" w:rsidP="00520D02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0D02" w:rsidRPr="00520D02" w:rsidRDefault="00520D02" w:rsidP="00520D02">
      <w:pPr>
        <w:spacing w:after="0" w:line="240" w:lineRule="auto"/>
        <w:ind w:left="5954" w:right="-284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5954" w:right="-284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5954" w:right="-284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 xml:space="preserve">   С программой ознакомлены родители </w:t>
      </w:r>
    </w:p>
    <w:p w:rsidR="00520D02" w:rsidRPr="00520D02" w:rsidRDefault="00520D02" w:rsidP="00520D0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 xml:space="preserve">                        (законные представители</w:t>
      </w:r>
      <w:proofErr w:type="gramStart"/>
      <w:r w:rsidRPr="00520D02">
        <w:rPr>
          <w:rFonts w:ascii="Times New Roman" w:hAnsi="Times New Roman" w:cs="Times New Roman"/>
          <w:sz w:val="28"/>
          <w:szCs w:val="28"/>
        </w:rPr>
        <w:t xml:space="preserve">)  </w:t>
      </w:r>
      <w:r w:rsidRPr="00520D02">
        <w:rPr>
          <w:rFonts w:ascii="Times New Roman" w:hAnsi="Times New Roman" w:cs="Times New Roman"/>
          <w:i/>
          <w:sz w:val="28"/>
          <w:szCs w:val="28"/>
        </w:rPr>
        <w:t>___________  (_____________________)</w:t>
      </w:r>
      <w:proofErr w:type="gramEnd"/>
    </w:p>
    <w:p w:rsidR="00520D02" w:rsidRDefault="00520D02" w:rsidP="00520D0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расшифровка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20D02" w:rsidRPr="00520D02" w:rsidRDefault="00520D02" w:rsidP="00520D0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20D02">
        <w:rPr>
          <w:rFonts w:ascii="Times New Roman" w:hAnsi="Times New Roman" w:cs="Times New Roman"/>
          <w:sz w:val="28"/>
          <w:szCs w:val="28"/>
        </w:rPr>
        <w:t>подписи</w:t>
      </w:r>
    </w:p>
    <w:p w:rsidR="00520D02" w:rsidRDefault="00520D02" w:rsidP="00520D02">
      <w:pPr>
        <w:spacing w:after="0"/>
        <w:jc w:val="center"/>
      </w:pPr>
    </w:p>
    <w:p w:rsidR="00520D02" w:rsidRDefault="00520D02" w:rsidP="00520D02">
      <w:pPr>
        <w:spacing w:after="0"/>
        <w:jc w:val="center"/>
      </w:pPr>
    </w:p>
    <w:p w:rsidR="00520D02" w:rsidRDefault="00520D02" w:rsidP="00520D02">
      <w:pPr>
        <w:spacing w:after="0"/>
        <w:jc w:val="center"/>
      </w:pPr>
    </w:p>
    <w:p w:rsidR="00520D02" w:rsidRDefault="00520D02" w:rsidP="00520D02">
      <w:pPr>
        <w:spacing w:after="0"/>
        <w:jc w:val="center"/>
      </w:pPr>
    </w:p>
    <w:p w:rsidR="00520D02" w:rsidRDefault="00520D02" w:rsidP="00520D02">
      <w:pPr>
        <w:spacing w:after="0"/>
        <w:jc w:val="center"/>
      </w:pPr>
    </w:p>
    <w:p w:rsidR="00520D02" w:rsidRDefault="00520D02" w:rsidP="00520D02">
      <w:pPr>
        <w:spacing w:after="0"/>
        <w:jc w:val="center"/>
        <w:rPr>
          <w:rFonts w:ascii="Times New Roman" w:hAnsi="Times New Roman" w:cs="Times New Roman"/>
        </w:rPr>
      </w:pPr>
      <w:r w:rsidRPr="00520D02">
        <w:rPr>
          <w:rFonts w:ascii="Times New Roman" w:hAnsi="Times New Roman" w:cs="Times New Roman"/>
        </w:rPr>
        <w:t>Год</w:t>
      </w:r>
    </w:p>
    <w:p w:rsidR="00520D02" w:rsidRDefault="00520D02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D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20D02" w:rsidRDefault="00520D02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D02" w:rsidRDefault="00520D02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520D02" w:rsidRPr="00520D02" w:rsidRDefault="00520D02" w:rsidP="00520D0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20D02" w:rsidRPr="00520D02" w:rsidRDefault="00520D02" w:rsidP="00520D0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1.1 Цель и задачи АОП</w:t>
      </w:r>
    </w:p>
    <w:p w:rsidR="00520D02" w:rsidRPr="00520D02" w:rsidRDefault="00520D02" w:rsidP="00520D0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1.2 Психолого-педагогическая характеристика ребенка</w:t>
      </w:r>
    </w:p>
    <w:p w:rsidR="00520D02" w:rsidRPr="00520D02" w:rsidRDefault="00520D02" w:rsidP="00520D0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1.3. Планируемые результаты</w:t>
      </w: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D02" w:rsidRPr="00520D02" w:rsidRDefault="00520D02" w:rsidP="0052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D02">
        <w:rPr>
          <w:rFonts w:ascii="Times New Roman" w:hAnsi="Times New Roman" w:cs="Times New Roman"/>
          <w:sz w:val="28"/>
          <w:szCs w:val="28"/>
        </w:rPr>
        <w:t>Приложение</w:t>
      </w:r>
    </w:p>
    <w:p w:rsidR="00520D02" w:rsidRDefault="00520D02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F3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Цель, задачи, характеристика ребенка, </w:t>
      </w:r>
      <w:r w:rsidR="00C159D3">
        <w:rPr>
          <w:rFonts w:ascii="Times New Roman" w:hAnsi="Times New Roman" w:cs="Times New Roman"/>
          <w:b/>
          <w:sz w:val="28"/>
          <w:szCs w:val="28"/>
        </w:rPr>
        <w:t xml:space="preserve">(заключение ПМПК),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F363E" w:rsidRPr="002F363E" w:rsidRDefault="002F363E" w:rsidP="002F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3E">
        <w:rPr>
          <w:rFonts w:ascii="Times New Roman" w:hAnsi="Times New Roman" w:cs="Times New Roman"/>
          <w:b/>
          <w:bCs/>
          <w:sz w:val="28"/>
          <w:szCs w:val="28"/>
        </w:rPr>
        <w:t>Модель описания образовательной деятельности</w:t>
      </w:r>
    </w:p>
    <w:p w:rsidR="002F363E" w:rsidRDefault="002F363E" w:rsidP="002F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3E">
        <w:rPr>
          <w:rFonts w:ascii="Times New Roman" w:hAnsi="Times New Roman" w:cs="Times New Roman"/>
          <w:b/>
          <w:bCs/>
          <w:sz w:val="28"/>
          <w:szCs w:val="28"/>
        </w:rPr>
        <w:t>(младший дошкольный возраст)</w:t>
      </w:r>
      <w:r w:rsidRPr="002F3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63E" w:rsidRPr="002F363E" w:rsidRDefault="002F363E" w:rsidP="002F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455"/>
        <w:gridCol w:w="1910"/>
        <w:gridCol w:w="2034"/>
        <w:gridCol w:w="1399"/>
        <w:gridCol w:w="2116"/>
        <w:gridCol w:w="1805"/>
      </w:tblGrid>
      <w:tr w:rsidR="002F363E" w:rsidRPr="002F363E" w:rsidTr="002F363E">
        <w:trPr>
          <w:trHeight w:val="1648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Тематика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образовательной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деятельности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Образовательные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области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Компетенции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ребенка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Продукт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proofErr w:type="spellStart"/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образовательн</w:t>
            </w:r>
            <w:proofErr w:type="spellEnd"/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proofErr w:type="gramStart"/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ой</w:t>
            </w:r>
            <w:proofErr w:type="gramEnd"/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деятельности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Способы, методы,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приемы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Способы коррекционно-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развивающей работы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Мониторинг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</w:tr>
      <w:tr w:rsidR="002F363E" w:rsidRPr="002F363E" w:rsidTr="002F363E">
        <w:trPr>
          <w:trHeight w:val="1648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</w:tr>
      <w:tr w:rsidR="002F363E" w:rsidRPr="002F363E" w:rsidTr="002F363E">
        <w:trPr>
          <w:trHeight w:val="1648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</w:p>
        </w:tc>
      </w:tr>
    </w:tbl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2</w:t>
      </w:r>
    </w:p>
    <w:p w:rsidR="002F363E" w:rsidRDefault="002F363E" w:rsidP="002F36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E" w:rsidRP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3E">
        <w:rPr>
          <w:rFonts w:ascii="Times New Roman" w:hAnsi="Times New Roman" w:cs="Times New Roman"/>
          <w:b/>
          <w:bCs/>
          <w:sz w:val="28"/>
          <w:szCs w:val="28"/>
        </w:rPr>
        <w:t>Модель описания образовательной деятельности</w:t>
      </w:r>
      <w:r w:rsidRPr="002F363E">
        <w:rPr>
          <w:rFonts w:ascii="Times New Roman" w:hAnsi="Times New Roman" w:cs="Times New Roman"/>
          <w:b/>
          <w:bCs/>
          <w:sz w:val="28"/>
          <w:szCs w:val="28"/>
        </w:rPr>
        <w:br/>
        <w:t>(старший дошкольный возраст)</w:t>
      </w:r>
    </w:p>
    <w:p w:rsidR="002F363E" w:rsidRP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84"/>
        <w:gridCol w:w="1705"/>
        <w:gridCol w:w="1814"/>
        <w:gridCol w:w="1255"/>
        <w:gridCol w:w="1886"/>
        <w:gridCol w:w="2238"/>
        <w:gridCol w:w="1612"/>
      </w:tblGrid>
      <w:tr w:rsidR="002F363E" w:rsidRPr="002F363E" w:rsidTr="002F363E">
        <w:trPr>
          <w:trHeight w:val="2121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Тематика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образовательной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деятельности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Образовательные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области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Компетенции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ребенка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2B1BDD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>(знания, умения ребенка)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Продукт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образовательн</w:t>
            </w:r>
            <w:proofErr w:type="spellEnd"/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ой</w:t>
            </w:r>
            <w:proofErr w:type="gramEnd"/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деятельности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Способы, методы,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приемы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Способы коррекционно-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развивающей работы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Georgia" w:eastAsia="Times New Roman" w:hAnsi="Georgia" w:cs="Arial"/>
                <w:b/>
                <w:bCs/>
                <w:color w:val="000000"/>
                <w:kern w:val="24"/>
                <w:sz w:val="28"/>
                <w:szCs w:val="28"/>
              </w:rPr>
              <w:t>Способы</w:t>
            </w:r>
          </w:p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Georgia" w:eastAsia="Times New Roman" w:hAnsi="Georgia" w:cs="Arial"/>
                <w:b/>
                <w:bCs/>
                <w:color w:val="000000"/>
                <w:kern w:val="24"/>
                <w:sz w:val="28"/>
                <w:szCs w:val="28"/>
              </w:rPr>
              <w:t>формирования</w:t>
            </w:r>
          </w:p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Georgia" w:eastAsia="Times New Roman" w:hAnsi="Georgia" w:cs="Arial"/>
                <w:b/>
                <w:bCs/>
                <w:color w:val="000000"/>
                <w:kern w:val="24"/>
                <w:sz w:val="28"/>
                <w:szCs w:val="28"/>
              </w:rPr>
              <w:t>предпосылок</w:t>
            </w:r>
          </w:p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Georgia" w:eastAsia="Times New Roman" w:hAnsi="Georgia" w:cs="Arial"/>
                <w:b/>
                <w:bCs/>
                <w:color w:val="000000"/>
                <w:kern w:val="24"/>
                <w:sz w:val="28"/>
                <w:szCs w:val="28"/>
              </w:rPr>
              <w:t>учебных</w:t>
            </w:r>
          </w:p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Georgia" w:eastAsia="Times New Roman" w:hAnsi="Georgia" w:cs="Arial"/>
                <w:b/>
                <w:bCs/>
                <w:color w:val="000000"/>
                <w:kern w:val="24"/>
                <w:sz w:val="28"/>
                <w:szCs w:val="28"/>
              </w:rPr>
              <w:t>действий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Мониторинг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2F363E" w:rsidRPr="002F363E" w:rsidTr="002F363E">
        <w:trPr>
          <w:trHeight w:val="592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F363E" w:rsidRPr="002F363E" w:rsidTr="002F363E">
        <w:trPr>
          <w:trHeight w:val="592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3E" w:rsidRDefault="002B1BDD" w:rsidP="002B1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2B1BDD" w:rsidRPr="002B1BDD" w:rsidRDefault="002B1BDD" w:rsidP="002B1BDD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414"/>
        <w:gridCol w:w="2414"/>
        <w:gridCol w:w="2414"/>
        <w:gridCol w:w="2414"/>
        <w:gridCol w:w="2416"/>
      </w:tblGrid>
      <w:tr w:rsidR="002B1BDD" w:rsidRPr="002B1BDD" w:rsidTr="002B1BDD">
        <w:trPr>
          <w:trHeight w:val="473"/>
        </w:trPr>
        <w:tc>
          <w:tcPr>
            <w:tcW w:w="2590" w:type="dxa"/>
          </w:tcPr>
          <w:p w:rsidR="002B1BDD" w:rsidRPr="002B1BDD" w:rsidRDefault="002B1BDD" w:rsidP="002B1B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2B1BDD" w:rsidRPr="002B1BDD" w:rsidRDefault="002B1BDD" w:rsidP="002B1B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задачи</w:t>
            </w: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педагогические технологии и методики, методы, приемы</w:t>
            </w: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416" w:type="dxa"/>
          </w:tcPr>
          <w:p w:rsidR="002B1BDD" w:rsidRPr="002B1BDD" w:rsidRDefault="002B1BDD" w:rsidP="002B1B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</w:tr>
      <w:tr w:rsidR="002B1BDD" w:rsidRPr="002B1BDD" w:rsidTr="002B1BDD">
        <w:trPr>
          <w:trHeight w:val="473"/>
        </w:trPr>
        <w:tc>
          <w:tcPr>
            <w:tcW w:w="2590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Проблема:</w:t>
            </w: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DD" w:rsidRPr="002B1BDD" w:rsidTr="002B1BDD">
        <w:trPr>
          <w:trHeight w:val="473"/>
        </w:trPr>
        <w:tc>
          <w:tcPr>
            <w:tcW w:w="2590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2B1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Проблема:</w:t>
            </w: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DD" w:rsidRPr="002B1BDD" w:rsidTr="002B1BDD">
        <w:trPr>
          <w:trHeight w:val="473"/>
        </w:trPr>
        <w:tc>
          <w:tcPr>
            <w:tcW w:w="2590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развитие </w:t>
            </w:r>
          </w:p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Проблема:</w:t>
            </w: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DD" w:rsidRPr="002B1BDD" w:rsidTr="002B1BDD">
        <w:trPr>
          <w:trHeight w:val="473"/>
        </w:trPr>
        <w:tc>
          <w:tcPr>
            <w:tcW w:w="2590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Проблема:</w:t>
            </w: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BDD" w:rsidRPr="002B1BDD" w:rsidTr="002B1BDD">
        <w:trPr>
          <w:trHeight w:val="473"/>
        </w:trPr>
        <w:tc>
          <w:tcPr>
            <w:tcW w:w="2590" w:type="dxa"/>
          </w:tcPr>
          <w:p w:rsidR="002B1BDD" w:rsidRPr="002B1BDD" w:rsidRDefault="002B1BDD" w:rsidP="004D7A4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B1BDD" w:rsidRPr="002B1BDD" w:rsidRDefault="002B1BDD" w:rsidP="004D7A4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Проблема:</w:t>
            </w: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dxa"/>
          </w:tcPr>
          <w:p w:rsidR="002B1BDD" w:rsidRPr="002B1BDD" w:rsidRDefault="002B1BDD" w:rsidP="002B1BD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B1BDD" w:rsidRDefault="002B1BDD" w:rsidP="002B1B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3E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Психолого-педагогическое сопровождение детей с ограниченными возможностями здоровья</w:t>
      </w: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318"/>
        <w:gridCol w:w="2730"/>
        <w:gridCol w:w="2448"/>
        <w:gridCol w:w="2470"/>
        <w:gridCol w:w="2470"/>
      </w:tblGrid>
      <w:tr w:rsidR="002F363E" w:rsidRPr="002F363E" w:rsidTr="002F363E">
        <w:trPr>
          <w:trHeight w:val="1571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Специалист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Образовательная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область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Направления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коррекционно-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развивающей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proofErr w:type="gramStart"/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работы (виды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  <w:proofErr w:type="gramEnd"/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proofErr w:type="spellStart"/>
            <w:proofErr w:type="gramStart"/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дятельности</w:t>
            </w:r>
            <w:proofErr w:type="spellEnd"/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)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  <w:proofErr w:type="gramEnd"/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Задачи коррекционно-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развивающей работы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Режим и формы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организации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коррекционно-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развивающей работы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Форма оценки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результатов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коррекционно-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развивающей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работы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</w:tr>
      <w:tr w:rsidR="002F363E" w:rsidRPr="002F363E" w:rsidTr="002F363E">
        <w:trPr>
          <w:trHeight w:val="617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</w:tbl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DD" w:rsidRDefault="002B1BDD" w:rsidP="0052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BDD" w:rsidRDefault="002B1BDD" w:rsidP="0052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BDD" w:rsidRDefault="002B1BDD" w:rsidP="0052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6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взаимодействия с родителями воспитанников с ОВЗ</w:t>
      </w: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126"/>
        <w:gridCol w:w="3487"/>
        <w:gridCol w:w="2322"/>
        <w:gridCol w:w="1876"/>
        <w:gridCol w:w="2072"/>
      </w:tblGrid>
      <w:tr w:rsidR="002F363E" w:rsidRPr="002F363E" w:rsidTr="002F363E">
        <w:trPr>
          <w:trHeight w:val="949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Направление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0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деятельности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Задачи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0"/>
              </w:rPr>
              <w:t xml:space="preserve"> 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Форма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0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взаимодействия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0"/>
              </w:rPr>
              <w:t xml:space="preserve"> 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Планируемый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0"/>
              </w:rPr>
              <w:t xml:space="preserve"> </w:t>
            </w:r>
          </w:p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результат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0"/>
              </w:rPr>
              <w:t xml:space="preserve"> 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63E" w:rsidRPr="002F363E" w:rsidRDefault="002F363E" w:rsidP="002F3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Сроки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</w:rPr>
              <w:t>Специалист</w:t>
            </w:r>
            <w:r w:rsidRPr="002F363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0"/>
              </w:rPr>
              <w:t xml:space="preserve"> </w:t>
            </w:r>
          </w:p>
        </w:tc>
      </w:tr>
      <w:tr w:rsidR="002F363E" w:rsidRPr="002F363E" w:rsidTr="002F363E">
        <w:trPr>
          <w:trHeight w:val="1502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2F363E" w:rsidRPr="002F363E" w:rsidRDefault="002F363E" w:rsidP="002F36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</w:tr>
    </w:tbl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6A6" w:rsidRDefault="007446A6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6A6" w:rsidRDefault="007446A6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258" w:type="dxa"/>
        <w:tblInd w:w="-721" w:type="dxa"/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5592"/>
        <w:gridCol w:w="4593"/>
        <w:gridCol w:w="3096"/>
      </w:tblGrid>
      <w:tr w:rsidR="007446A6" w:rsidRPr="007446A6" w:rsidTr="004D7A4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446A6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7446A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446A6">
              <w:rPr>
                <w:rFonts w:ascii="Times New Roman" w:eastAsia="Times New Roman" w:hAnsi="Times New Roman" w:cs="Times New Roman"/>
                <w:b/>
              </w:rPr>
              <w:t>/п</w:t>
            </w:r>
            <w:r w:rsidRPr="007446A6">
              <w:rPr>
                <w:rFonts w:ascii="Times New Roman" w:eastAsia="Times New Roman" w:hAnsi="Times New Roman" w:cs="Times New Roman"/>
                <w:b/>
                <w:lang w:val="en-US"/>
              </w:rPr>
              <w:t>|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rPr>
                <w:rFonts w:ascii="Times New Roman" w:eastAsia="Times New Roman" w:hAnsi="Times New Roman" w:cs="Times New Roman"/>
                <w:b/>
              </w:rPr>
            </w:pPr>
            <w:r w:rsidRPr="007446A6">
              <w:rPr>
                <w:rFonts w:ascii="Times New Roman" w:eastAsia="Times New Roman" w:hAnsi="Times New Roman" w:cs="Times New Roman"/>
                <w:b/>
              </w:rPr>
              <w:t>Образовательная область (НОД)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7446A6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7446A6" w:rsidRPr="007446A6" w:rsidRDefault="007446A6" w:rsidP="004D7A49">
            <w:pPr>
              <w:rPr>
                <w:rFonts w:ascii="Times New Roman" w:eastAsia="Times New Roman" w:hAnsi="Times New Roman" w:cs="Times New Roman"/>
                <w:b/>
              </w:rPr>
            </w:pPr>
            <w:r w:rsidRPr="007446A6">
              <w:rPr>
                <w:rFonts w:ascii="Times New Roman" w:eastAsia="Times New Roman" w:hAnsi="Times New Roman" w:cs="Times New Roman"/>
                <w:b/>
              </w:rPr>
              <w:t xml:space="preserve">       Содержание коррекционной работы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7446A6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:rsidR="007446A6" w:rsidRPr="007446A6" w:rsidRDefault="007446A6" w:rsidP="004D7A49">
            <w:pPr>
              <w:rPr>
                <w:rFonts w:ascii="Times New Roman" w:eastAsia="Times New Roman" w:hAnsi="Times New Roman" w:cs="Times New Roman"/>
                <w:b/>
              </w:rPr>
            </w:pPr>
            <w:r w:rsidRPr="007446A6">
              <w:rPr>
                <w:rFonts w:ascii="Times New Roman" w:eastAsia="Times New Roman" w:hAnsi="Times New Roman" w:cs="Times New Roman"/>
                <w:b/>
              </w:rPr>
              <w:t xml:space="preserve">               Планируемый результат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A6" w:rsidRPr="007446A6" w:rsidRDefault="007446A6" w:rsidP="004D7A49">
            <w:pPr>
              <w:rPr>
                <w:rFonts w:ascii="Times New Roman" w:eastAsia="Times New Roman" w:hAnsi="Times New Roman" w:cs="Times New Roman"/>
                <w:b/>
              </w:rPr>
            </w:pPr>
            <w:r w:rsidRPr="007446A6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7446A6" w:rsidRPr="007446A6" w:rsidRDefault="007446A6" w:rsidP="004D7A49">
            <w:pPr>
              <w:rPr>
                <w:rFonts w:ascii="Times New Roman" w:eastAsia="Times New Roman" w:hAnsi="Times New Roman" w:cs="Times New Roman"/>
                <w:b/>
              </w:rPr>
            </w:pPr>
            <w:r w:rsidRPr="007446A6">
              <w:rPr>
                <w:rFonts w:ascii="Times New Roman" w:eastAsia="Times New Roman" w:hAnsi="Times New Roman" w:cs="Times New Roman"/>
                <w:b/>
              </w:rPr>
              <w:t xml:space="preserve">     (рекомендации)</w:t>
            </w:r>
          </w:p>
        </w:tc>
      </w:tr>
      <w:tr w:rsidR="007446A6" w:rsidRPr="007446A6" w:rsidTr="004D7A4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A6" w:rsidRPr="007446A6" w:rsidRDefault="007446A6" w:rsidP="004D7A4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446A6">
              <w:rPr>
                <w:rFonts w:ascii="Times New Roman" w:eastAsia="Times New Roman" w:hAnsi="Times New Roman" w:cs="Times New Roman"/>
                <w:b/>
                <w:i/>
              </w:rPr>
              <w:t>Социально-коммуникативное развитие</w:t>
            </w: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Социальное развитие и ознакомление с окружающим 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Формировать способы адекватного реагирования на своё имя и фамилию (эмоционально, словесно, действиями).</w:t>
            </w:r>
          </w:p>
          <w:p w:rsidR="007446A6" w:rsidRPr="007446A6" w:rsidRDefault="007446A6" w:rsidP="004D7A49">
            <w:pPr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Продолжать формировать у детей представления о себе как о субъекте деятельности, о собственных эмоциональных состояниях, о своих потребностях, желаниях, интересах.</w:t>
            </w:r>
          </w:p>
          <w:p w:rsidR="007446A6" w:rsidRPr="007446A6" w:rsidRDefault="007446A6" w:rsidP="004D7A49">
            <w:pPr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446A6">
              <w:rPr>
                <w:rFonts w:ascii="Times New Roman" w:eastAsia="Times New Roman" w:hAnsi="Times New Roman" w:cs="Times New Roman"/>
              </w:rPr>
              <w:t>Учить детей узнавать и выделять себя на индивидуальной и групповой фотографиях.</w:t>
            </w:r>
            <w:proofErr w:type="gramEnd"/>
          </w:p>
          <w:p w:rsidR="007446A6" w:rsidRPr="007446A6" w:rsidRDefault="007446A6" w:rsidP="004D7A49">
            <w:pPr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446A6">
              <w:rPr>
                <w:rFonts w:ascii="Times New Roman" w:eastAsia="Times New Roman" w:hAnsi="Times New Roman" w:cs="Times New Roman"/>
              </w:rPr>
              <w:t xml:space="preserve">Закрепить у детей умения выделять и называть основные </w:t>
            </w:r>
            <w:r w:rsidRPr="007446A6">
              <w:rPr>
                <w:rFonts w:ascii="Times New Roman" w:eastAsia="Times New Roman" w:hAnsi="Times New Roman" w:cs="Times New Roman"/>
              </w:rPr>
              <w:lastRenderedPageBreak/>
              <w:t>части тела (голова, шея, туловище, живот, спина, руки, ноги, пальцы).</w:t>
            </w:r>
            <w:proofErr w:type="gramEnd"/>
          </w:p>
          <w:p w:rsidR="007446A6" w:rsidRPr="007446A6" w:rsidRDefault="007446A6" w:rsidP="004D7A49">
            <w:pPr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Учить детей показывать на лице и называть глаза, рот, язык, щеки, губы, нос; на голове щеки, волосы.</w:t>
            </w:r>
          </w:p>
          <w:p w:rsidR="007446A6" w:rsidRPr="007446A6" w:rsidRDefault="007446A6" w:rsidP="004D7A49">
            <w:pPr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Учить детей определять простейшие функции организма: ноги ходят, руки берут, делают; глаза смотрят, уши слушают.</w:t>
            </w:r>
          </w:p>
          <w:p w:rsidR="007446A6" w:rsidRPr="007446A6" w:rsidRDefault="007446A6" w:rsidP="004D7A49">
            <w:pPr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Формировать у детей адекватное поведение в конкретной ситуации: садиться на стульчик, сидеть на занятии, ложиться в свою постель, класть и брать вещи из своего шкафчика при одевании на прогулку и т.п.</w:t>
            </w:r>
          </w:p>
          <w:p w:rsidR="007446A6" w:rsidRPr="007446A6" w:rsidRDefault="007446A6" w:rsidP="004D7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Учить детей наблюдать за действиями другого ребёнка и игрой нескольких сверстников.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>Здороваться при встрече и прощаться при расставании, благодарить за услугу.</w:t>
            </w:r>
          </w:p>
          <w:p w:rsidR="007446A6" w:rsidRPr="007446A6" w:rsidRDefault="007446A6" w:rsidP="004D7A49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Называть свое имя и фамилию.</w:t>
            </w:r>
          </w:p>
          <w:p w:rsidR="007446A6" w:rsidRPr="007446A6" w:rsidRDefault="007446A6" w:rsidP="004D7A49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Называть имена некоторых сверстников по группе и друзей по месту жительства.</w:t>
            </w:r>
          </w:p>
          <w:p w:rsidR="007446A6" w:rsidRPr="007446A6" w:rsidRDefault="007446A6" w:rsidP="004D7A49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Называть воспитателей по имени и отчеству.</w:t>
            </w:r>
          </w:p>
          <w:p w:rsidR="007446A6" w:rsidRPr="007446A6" w:rsidRDefault="007446A6" w:rsidP="004D7A49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Идентифицировать себя по полу (девочка, мальчик).</w:t>
            </w:r>
          </w:p>
          <w:p w:rsidR="007446A6" w:rsidRPr="007446A6" w:rsidRDefault="007446A6" w:rsidP="004D7A49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446A6">
              <w:rPr>
                <w:rFonts w:ascii="Times New Roman" w:eastAsia="Times New Roman" w:hAnsi="Times New Roman" w:cs="Times New Roman"/>
              </w:rPr>
              <w:lastRenderedPageBreak/>
              <w:t>Выражать</w:t>
            </w:r>
            <w:proofErr w:type="gramEnd"/>
            <w:r w:rsidRPr="007446A6">
              <w:rPr>
                <w:rFonts w:ascii="Times New Roman" w:eastAsia="Times New Roman" w:hAnsi="Times New Roman" w:cs="Times New Roman"/>
              </w:rPr>
              <w:t xml:space="preserve"> словом свои основные потребности и желания.</w:t>
            </w: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>Продолжать знакомить с предметами ближайшего окружения и назначения их в домашних условиях.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 Обучение игре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Учить воспроизводить цепочку игровых действий, вводить в игру элементы сюжетной игры.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Учить принимать на себя роль другого лица (матери, отца, шофера, воспитателя).</w:t>
            </w:r>
          </w:p>
          <w:p w:rsidR="007446A6" w:rsidRPr="007446A6" w:rsidRDefault="007446A6" w:rsidP="004D7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Участвовать в драматизации сказок с простым сюжетом.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С помощью взрослого   включается в игровую ситуацию, принимая роль в знакомой игре.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Отражает в играх взаимоотношения между людьми;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Под руководством взрослого участвует в сюжетно-ролевых играх («Семья», «Детский сад»), играх-драматизациях  «Колобок», «Репка»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Наблюдать за трудом взрослых на улице, в помещении (магазин, больница, во время поездок и </w:t>
            </w:r>
            <w:proofErr w:type="spellStart"/>
            <w:r w:rsidRPr="007446A6">
              <w:rPr>
                <w:rFonts w:ascii="Times New Roman" w:eastAsia="Times New Roman" w:hAnsi="Times New Roman" w:cs="Times New Roman"/>
              </w:rPr>
              <w:t>т.д</w:t>
            </w:r>
            <w:proofErr w:type="spellEnd"/>
            <w:r w:rsidRPr="007446A6">
              <w:rPr>
                <w:rFonts w:ascii="Times New Roman" w:eastAsia="Times New Roman" w:hAnsi="Times New Roman" w:cs="Times New Roman"/>
              </w:rPr>
              <w:t>). Совместно проигрывать реальные ситуации.</w:t>
            </w: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A6" w:rsidRPr="007446A6" w:rsidRDefault="007446A6" w:rsidP="004D7A4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 xml:space="preserve">     Сенсорное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   восприятие</w:t>
            </w: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 xml:space="preserve">Учить детей дифференцировать внешние, чувственно воспринимаемые свойства, качества и отношения </w:t>
            </w:r>
            <w:r w:rsidRPr="007446A6">
              <w:rPr>
                <w:rFonts w:ascii="Times New Roman" w:eastAsia="Times New Roman" w:hAnsi="Times New Roman" w:cs="Times New Roman"/>
              </w:rPr>
              <w:lastRenderedPageBreak/>
              <w:t>предметов.</w:t>
            </w:r>
          </w:p>
          <w:p w:rsidR="007446A6" w:rsidRPr="007446A6" w:rsidRDefault="007446A6" w:rsidP="004D7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Продолжать формировать поисковые способы ориентировки – пробы, </w:t>
            </w:r>
            <w:proofErr w:type="spellStart"/>
            <w:r w:rsidRPr="007446A6">
              <w:rPr>
                <w:rFonts w:ascii="Times New Roman" w:eastAsia="Times New Roman" w:hAnsi="Times New Roman" w:cs="Times New Roman"/>
              </w:rPr>
              <w:t>примеривание</w:t>
            </w:r>
            <w:proofErr w:type="spellEnd"/>
            <w:r w:rsidRPr="007446A6">
              <w:rPr>
                <w:rFonts w:ascii="Times New Roman" w:eastAsia="Times New Roman" w:hAnsi="Times New Roman" w:cs="Times New Roman"/>
              </w:rPr>
              <w:t xml:space="preserve"> при решении практических или игровых задач.</w:t>
            </w:r>
          </w:p>
          <w:p w:rsidR="007446A6" w:rsidRPr="007446A6" w:rsidRDefault="007446A6" w:rsidP="004D7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Формировать у детей целостные образы предметов, образы-представления о знакомых предметах, их свойствах и качествах.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Проведение игр, развивающих сенсорное восприятие: 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      -     «Подбери по цвету»</w:t>
            </w:r>
          </w:p>
          <w:p w:rsidR="007446A6" w:rsidRPr="007446A6" w:rsidRDefault="007446A6" w:rsidP="007446A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«Разрезные картинки»,</w:t>
            </w:r>
          </w:p>
          <w:p w:rsidR="007446A6" w:rsidRPr="007446A6" w:rsidRDefault="007446A6" w:rsidP="007446A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«Найди пару»,</w:t>
            </w:r>
          </w:p>
          <w:p w:rsidR="007446A6" w:rsidRPr="007446A6" w:rsidRDefault="007446A6" w:rsidP="007446A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«Спрячь мышек в домики»,</w:t>
            </w:r>
          </w:p>
          <w:p w:rsidR="007446A6" w:rsidRPr="007446A6" w:rsidRDefault="007446A6" w:rsidP="007446A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«Собери бусы»,</w:t>
            </w:r>
          </w:p>
          <w:p w:rsidR="007446A6" w:rsidRPr="007446A6" w:rsidRDefault="007446A6" w:rsidP="007446A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«Узнай на ощупь»,</w:t>
            </w:r>
          </w:p>
          <w:p w:rsidR="007446A6" w:rsidRPr="007446A6" w:rsidRDefault="007446A6" w:rsidP="007446A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«Три сигнала светофора», и т.д.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 xml:space="preserve">Различать свойства и качества предметов: маленький-большой-самый большой, </w:t>
            </w:r>
            <w:r w:rsidRPr="007446A6">
              <w:rPr>
                <w:rFonts w:ascii="Times New Roman" w:eastAsia="Times New Roman" w:hAnsi="Times New Roman" w:cs="Times New Roman"/>
              </w:rPr>
              <w:lastRenderedPageBreak/>
              <w:t>Доставать знакомые предметы из «волшебного мешочка» по тактильному образцу (выбор из двух).</w:t>
            </w: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Складывать разрезную предметную картинку из трех частей.</w:t>
            </w: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Выполнять группировку предметов по заданному признаку (форма, величина, цвет).</w:t>
            </w: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Использование игр  и упражнений, развивающих </w:t>
            </w:r>
            <w:r w:rsidRPr="007446A6">
              <w:rPr>
                <w:rFonts w:ascii="Times New Roman" w:eastAsia="Times New Roman" w:hAnsi="Times New Roman" w:cs="Times New Roman"/>
              </w:rPr>
              <w:lastRenderedPageBreak/>
              <w:t xml:space="preserve">сенсорное восприятие в домашних условиях. 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Формирование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    мышления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Формировать у детей навык использования предметов-заместителей в игровых и бытовых ситуациях.</w:t>
            </w:r>
          </w:p>
          <w:p w:rsidR="007446A6" w:rsidRPr="007446A6" w:rsidRDefault="007446A6" w:rsidP="004D7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Продолжать учить детей пользоваться методом проб как основным методом решения проблемно-практических задач.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Проведение игр и игровых упражнений на развитие мышления:</w:t>
            </w:r>
          </w:p>
          <w:p w:rsidR="007446A6" w:rsidRPr="007446A6" w:rsidRDefault="007446A6" w:rsidP="007446A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«Ассоциации», </w:t>
            </w:r>
          </w:p>
          <w:p w:rsidR="007446A6" w:rsidRPr="007446A6" w:rsidRDefault="007446A6" w:rsidP="007446A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«Размышляй-ка»,</w:t>
            </w:r>
          </w:p>
          <w:p w:rsidR="007446A6" w:rsidRPr="007446A6" w:rsidRDefault="007446A6" w:rsidP="007446A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 «Отгадай, что это?»,</w:t>
            </w:r>
          </w:p>
          <w:p w:rsidR="007446A6" w:rsidRPr="007446A6" w:rsidRDefault="007446A6" w:rsidP="004D7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«Что к чему и почему?», и др.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Использовать предметы-заместители в проблемно-практических ситуациях.</w:t>
            </w: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Пользоваться методом проб как основным способом решения проблемно-практических задач.</w:t>
            </w: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Проводить в домашних условиях игры на нахождение одинаковых предметов: «Найди пару», «Что для чего», и т.д. 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Формирование элементарных количественных представлений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ind w:right="-23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Продолжать организовывать практические действия детей с различными предметами и   непрерывными множествами (песок, вода и т.д.).</w:t>
            </w:r>
          </w:p>
          <w:p w:rsidR="007446A6" w:rsidRPr="007446A6" w:rsidRDefault="007446A6" w:rsidP="004D7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Учить сравнивать множества по количеству, устанавливая равенство и неравенство.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Проведение игр и игровых упражнений математического содержания:</w:t>
            </w:r>
          </w:p>
          <w:p w:rsidR="007446A6" w:rsidRPr="007446A6" w:rsidRDefault="007446A6" w:rsidP="007446A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«Поровну — не поровну»,</w:t>
            </w:r>
          </w:p>
          <w:p w:rsidR="007446A6" w:rsidRPr="007446A6" w:rsidRDefault="007446A6" w:rsidP="007446A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«Больше — меньше», и др.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Научиться сравнивать множества по количеству, используя практические способы сравнения (приложение и наложение) </w:t>
            </w: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Пересчитывать предметы в пределах трех.</w:t>
            </w: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Осуществлять группировку предметов по количественному признаку на основе образца.</w:t>
            </w:r>
          </w:p>
          <w:p w:rsidR="007446A6" w:rsidRPr="007446A6" w:rsidRDefault="007446A6" w:rsidP="004D7A49">
            <w:pPr>
              <w:tabs>
                <w:tab w:val="left" w:pos="3252"/>
              </w:tabs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Считать и пересчитывать                              предметы, игрушки, изображения на картинках дома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A6" w:rsidRPr="007446A6" w:rsidRDefault="007446A6" w:rsidP="004D7A4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Развитие речи и коммуникативных способностей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Формировать невербальные формы коммуникации: умение фиксировать взгляд на лице партнера, смотреть в глаза партнера по общению, выполнять предметно-игровые действия со сверстником.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Воспитывать потребность в речевом высказывании с целью общения </w:t>
            </w:r>
            <w:proofErr w:type="gramStart"/>
            <w:r w:rsidRPr="007446A6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7446A6">
              <w:rPr>
                <w:rFonts w:ascii="Times New Roman" w:eastAsia="Times New Roman" w:hAnsi="Times New Roman" w:cs="Times New Roman"/>
              </w:rPr>
              <w:t xml:space="preserve"> взрослыми и сверстниками.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Пользоваться указательным жестом, </w:t>
            </w:r>
            <w:proofErr w:type="spellStart"/>
            <w:r w:rsidRPr="007446A6">
              <w:rPr>
                <w:rFonts w:ascii="Times New Roman" w:eastAsia="Times New Roman" w:hAnsi="Times New Roman" w:cs="Times New Roman"/>
              </w:rPr>
              <w:t>согласуя</w:t>
            </w:r>
            <w:proofErr w:type="spellEnd"/>
            <w:r w:rsidRPr="007446A6">
              <w:rPr>
                <w:rFonts w:ascii="Times New Roman" w:eastAsia="Times New Roman" w:hAnsi="Times New Roman" w:cs="Times New Roman"/>
              </w:rPr>
              <w:t xml:space="preserve"> движения глаза и руки.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 xml:space="preserve">Воспроизводить знакомые звукоподражания, </w:t>
            </w:r>
            <w:proofErr w:type="spellStart"/>
            <w:r w:rsidRPr="007446A6">
              <w:rPr>
                <w:rFonts w:ascii="Times New Roman" w:eastAsia="Times New Roman" w:hAnsi="Times New Roman" w:cs="Times New Roman"/>
              </w:rPr>
              <w:t>лепетные</w:t>
            </w:r>
            <w:proofErr w:type="spellEnd"/>
            <w:r w:rsidRPr="007446A6">
              <w:rPr>
                <w:rFonts w:ascii="Times New Roman" w:eastAsia="Times New Roman" w:hAnsi="Times New Roman" w:cs="Times New Roman"/>
              </w:rPr>
              <w:t xml:space="preserve"> слова.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Постоянный разговор с ребенком дома;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-    многократное проговаривание обычных ситуаций;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-    говорить с ребенком простыми</w:t>
            </w:r>
            <w:proofErr w:type="gramStart"/>
            <w:r w:rsidRPr="007446A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446A6">
              <w:rPr>
                <w:rFonts w:ascii="Times New Roman" w:eastAsia="Times New Roman" w:hAnsi="Times New Roman" w:cs="Times New Roman"/>
              </w:rPr>
              <w:t xml:space="preserve"> короткими фразами;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-  использовать различные приемы разговорной речи (объяснение, комментирование действий ребенка).</w:t>
            </w: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A6" w:rsidRPr="007446A6" w:rsidRDefault="007446A6" w:rsidP="004D7A4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7446A6" w:rsidRPr="007446A6" w:rsidTr="004D7A49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>Развитие ручной моторики</w:t>
            </w: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 xml:space="preserve">Продолжать развивать у детей зрительно-двигательную </w:t>
            </w:r>
            <w:r w:rsidRPr="007446A6">
              <w:rPr>
                <w:rFonts w:ascii="Times New Roman" w:eastAsia="Times New Roman" w:hAnsi="Times New Roman" w:cs="Times New Roman"/>
              </w:rPr>
              <w:lastRenderedPageBreak/>
              <w:t>координацию.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Формировать умения выполнять задания с мелкими предметами по подражанию действиям взрослого, по образцу, по словесной инструкции.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Формировать у детей специфические навыки в действиях рук – захват предметов (или сыпучих материалов) указательным типом хватания.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 xml:space="preserve">Брать мелкие предметы указательным типом </w:t>
            </w:r>
            <w:r w:rsidRPr="007446A6">
              <w:rPr>
                <w:rFonts w:ascii="Times New Roman" w:eastAsia="Times New Roman" w:hAnsi="Times New Roman" w:cs="Times New Roman"/>
              </w:rPr>
              <w:lastRenderedPageBreak/>
              <w:t>хватания.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t>Выполнять знакомые движения руками и пальцами по подражанию, слову, образцу.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446A6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</w:t>
            </w:r>
            <w:proofErr w:type="spellStart"/>
            <w:r w:rsidRPr="007446A6">
              <w:rPr>
                <w:rFonts w:ascii="Times New Roman" w:eastAsia="Times New Roman" w:hAnsi="Times New Roman" w:cs="Times New Roman"/>
              </w:rPr>
              <w:lastRenderedPageBreak/>
              <w:t>речедвигательных</w:t>
            </w:r>
            <w:proofErr w:type="spellEnd"/>
            <w:r w:rsidRPr="007446A6">
              <w:rPr>
                <w:rFonts w:ascii="Times New Roman" w:eastAsia="Times New Roman" w:hAnsi="Times New Roman" w:cs="Times New Roman"/>
              </w:rPr>
              <w:t xml:space="preserve"> миниатюр и пальчиковых  игр.</w:t>
            </w:r>
          </w:p>
          <w:p w:rsidR="007446A6" w:rsidRPr="007446A6" w:rsidRDefault="007446A6" w:rsidP="004D7A4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1BDD" w:rsidRPr="002F363E" w:rsidRDefault="002B1BDD" w:rsidP="0052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B1BDD" w:rsidRPr="002F363E" w:rsidSect="002F36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363E" w:rsidRDefault="002F363E" w:rsidP="0052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6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раздел</w:t>
      </w:r>
    </w:p>
    <w:p w:rsidR="002A1DDB" w:rsidRDefault="002A1DDB" w:rsidP="002A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(можно воспользоваться </w:t>
      </w:r>
      <w:r>
        <w:rPr>
          <w:rFonts w:ascii="Times New Roman" w:hAnsi="Times New Roman" w:cs="Times New Roman"/>
          <w:b/>
          <w:bCs/>
          <w:sz w:val="32"/>
          <w:szCs w:val="32"/>
        </w:rPr>
        <w:t>Методическими рекомендациями по организации специальных условий получения образования</w:t>
      </w:r>
      <w:proofErr w:type="gramEnd"/>
    </w:p>
    <w:p w:rsidR="002A1DDB" w:rsidRDefault="002A1DDB" w:rsidP="002A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детей с ограниченными возможностями здоровья</w:t>
      </w:r>
    </w:p>
    <w:p w:rsidR="002A1DDB" w:rsidRDefault="002A1DDB" w:rsidP="002A1D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соответствии с заключениями ПМПК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2A1DDB" w:rsidRDefault="002A1DDB" w:rsidP="0052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2F5E" w:rsidRPr="002A1DDB" w:rsidRDefault="0005762E" w:rsidP="002A1DDB">
      <w:pPr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1DDB">
        <w:rPr>
          <w:rFonts w:ascii="Times New Roman" w:hAnsi="Times New Roman" w:cs="Times New Roman"/>
          <w:sz w:val="28"/>
          <w:szCs w:val="28"/>
        </w:rPr>
        <w:t>график индивидуальных занятий со специалистами</w:t>
      </w:r>
    </w:p>
    <w:p w:rsidR="00D72F5E" w:rsidRPr="002A1DDB" w:rsidRDefault="0005762E" w:rsidP="002A1DDB">
      <w:pPr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1DDB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</w:t>
      </w:r>
    </w:p>
    <w:p w:rsidR="00D72F5E" w:rsidRPr="002A1DDB" w:rsidRDefault="0005762E" w:rsidP="002A1DDB">
      <w:pPr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1DDB">
        <w:rPr>
          <w:rFonts w:ascii="Times New Roman" w:hAnsi="Times New Roman" w:cs="Times New Roman"/>
          <w:sz w:val="28"/>
          <w:szCs w:val="28"/>
        </w:rPr>
        <w:t xml:space="preserve">обеспеченность методическими материалами и средствами обучения и воспитания </w:t>
      </w:r>
    </w:p>
    <w:p w:rsidR="007446A6" w:rsidRPr="002A1DDB" w:rsidRDefault="007446A6" w:rsidP="002A1D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46A6" w:rsidRPr="002A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2E" w:rsidRDefault="0005762E" w:rsidP="00520D02">
      <w:pPr>
        <w:spacing w:after="0" w:line="240" w:lineRule="auto"/>
      </w:pPr>
      <w:r>
        <w:separator/>
      </w:r>
    </w:p>
  </w:endnote>
  <w:endnote w:type="continuationSeparator" w:id="0">
    <w:p w:rsidR="0005762E" w:rsidRDefault="0005762E" w:rsidP="0052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2E" w:rsidRDefault="0005762E" w:rsidP="00520D02">
      <w:pPr>
        <w:spacing w:after="0" w:line="240" w:lineRule="auto"/>
      </w:pPr>
      <w:r>
        <w:separator/>
      </w:r>
    </w:p>
  </w:footnote>
  <w:footnote w:type="continuationSeparator" w:id="0">
    <w:p w:rsidR="0005762E" w:rsidRDefault="0005762E" w:rsidP="0052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41A77231"/>
    <w:multiLevelType w:val="hybridMultilevel"/>
    <w:tmpl w:val="3F44A366"/>
    <w:lvl w:ilvl="0" w:tplc="3170FBC0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</w:rPr>
    </w:lvl>
    <w:lvl w:ilvl="1" w:tplc="9A4CFC84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Georgia" w:hAnsi="Georgia" w:hint="default"/>
      </w:rPr>
    </w:lvl>
    <w:lvl w:ilvl="2" w:tplc="06E001A4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Georgia" w:hAnsi="Georgia" w:hint="default"/>
      </w:rPr>
    </w:lvl>
    <w:lvl w:ilvl="3" w:tplc="5F440D7E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Georgia" w:hAnsi="Georgia" w:hint="default"/>
      </w:rPr>
    </w:lvl>
    <w:lvl w:ilvl="4" w:tplc="FB22F900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Georgia" w:hAnsi="Georgia" w:hint="default"/>
      </w:rPr>
    </w:lvl>
    <w:lvl w:ilvl="5" w:tplc="0070413C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Georgia" w:hAnsi="Georgia" w:hint="default"/>
      </w:rPr>
    </w:lvl>
    <w:lvl w:ilvl="6" w:tplc="0FEC486C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Georgia" w:hAnsi="Georgia" w:hint="default"/>
      </w:rPr>
    </w:lvl>
    <w:lvl w:ilvl="7" w:tplc="B0F65660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Georgia" w:hAnsi="Georgia" w:hint="default"/>
      </w:rPr>
    </w:lvl>
    <w:lvl w:ilvl="8" w:tplc="16F890E6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Georgia" w:hAnsi="Georgia" w:hint="default"/>
      </w:rPr>
    </w:lvl>
  </w:abstractNum>
  <w:abstractNum w:abstractNumId="4">
    <w:nsid w:val="7AAF561C"/>
    <w:multiLevelType w:val="hybridMultilevel"/>
    <w:tmpl w:val="0C2A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0D02"/>
    <w:rsid w:val="0005762E"/>
    <w:rsid w:val="002A1DDB"/>
    <w:rsid w:val="002B1BDD"/>
    <w:rsid w:val="002F363E"/>
    <w:rsid w:val="00520D02"/>
    <w:rsid w:val="007446A6"/>
    <w:rsid w:val="00C159D3"/>
    <w:rsid w:val="00D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D02"/>
  </w:style>
  <w:style w:type="paragraph" w:styleId="a5">
    <w:name w:val="footer"/>
    <w:basedOn w:val="a"/>
    <w:link w:val="a6"/>
    <w:uiPriority w:val="99"/>
    <w:semiHidden/>
    <w:unhideWhenUsed/>
    <w:rsid w:val="005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D02"/>
  </w:style>
  <w:style w:type="paragraph" w:styleId="a7">
    <w:name w:val="List Paragraph"/>
    <w:basedOn w:val="a"/>
    <w:uiPriority w:val="34"/>
    <w:qFormat/>
    <w:rsid w:val="00520D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F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1B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4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4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5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</cp:lastModifiedBy>
  <cp:revision>6</cp:revision>
  <dcterms:created xsi:type="dcterms:W3CDTF">2017-03-28T16:42:00Z</dcterms:created>
  <dcterms:modified xsi:type="dcterms:W3CDTF">2017-03-29T03:15:00Z</dcterms:modified>
</cp:coreProperties>
</file>